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D0E43E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0D10B0">
              <w:rPr>
                <w:rFonts w:ascii="Verdana" w:hAnsi="Verdana" w:cs="Arial"/>
                <w:sz w:val="20"/>
                <w:lang w:val="en-GB"/>
              </w:rPr>
              <w:t>23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0D10B0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454EAD6" w:rsidR="00116FBB" w:rsidRPr="005E466D" w:rsidRDefault="000D10B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GRANADA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28413C" w:rsidR="007967A9" w:rsidRPr="005E466D" w:rsidRDefault="000D10B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0E540C8" w:rsidR="007967A9" w:rsidRPr="005E466D" w:rsidRDefault="000D10B0" w:rsidP="000D10B0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SPAIN/ES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31F21994" w:rsidR="007967A9" w:rsidRPr="000D10B0" w:rsidRDefault="000D10B0" w:rsidP="000D10B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i/>
                <w:color w:val="002060"/>
                <w:sz w:val="16"/>
                <w:szCs w:val="16"/>
                <w:lang w:val="en-GB"/>
              </w:rPr>
            </w:pPr>
            <w:bookmarkStart w:id="0" w:name="_GoBack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*</w:t>
            </w:r>
            <w:proofErr w:type="spellStart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</w:t>
            </w:r>
            <w:r w:rsidR="007125FC"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troduzca</w:t>
            </w:r>
            <w:proofErr w:type="spellEnd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datos</w:t>
            </w:r>
            <w:proofErr w:type="spellEnd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persona </w:t>
            </w:r>
            <w:proofErr w:type="spellStart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responsable</w:t>
            </w:r>
            <w:proofErr w:type="spellEnd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Relaciones</w:t>
            </w:r>
            <w:proofErr w:type="spellEnd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Internacionalies</w:t>
            </w:r>
            <w:proofErr w:type="spellEnd"/>
            <w:r w:rsidRPr="007125FC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del Centro UGR</w:t>
            </w:r>
            <w:bookmarkEnd w:id="0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A53DC4D" w:rsidR="00F8532D" w:rsidRPr="005E466D" w:rsidRDefault="000D10B0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125F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7125F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B71FA40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E9A69FA" w14:textId="64E0780E" w:rsidR="000D10B0" w:rsidRDefault="000D10B0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6AA1EE" w14:textId="77777777" w:rsidR="000D10B0" w:rsidRDefault="000D10B0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6391C778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A9E2BAB" w14:textId="50FE4099" w:rsidR="000D10B0" w:rsidRDefault="000D10B0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CE942F" w14:textId="77777777" w:rsidR="000D10B0" w:rsidRPr="00F92880" w:rsidRDefault="000D10B0" w:rsidP="000D10B0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 w:rsidRPr="00F92880"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56E93A34" w14:textId="57EEB3BB" w:rsidR="00377526" w:rsidRPr="00490F95" w:rsidRDefault="000D10B0" w:rsidP="000D10B0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92880"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0B0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5FC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38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10B0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5E7D1-5FC6-42BE-8867-8322FBCE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4</Pages>
  <Words>563</Words>
  <Characters>3099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3655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Maria Isabel Morales Rincon</cp:lastModifiedBy>
  <cp:revision>5</cp:revision>
  <cp:lastPrinted>2013-11-06T08:46:00Z</cp:lastPrinted>
  <dcterms:created xsi:type="dcterms:W3CDTF">2023-06-07T11:04:00Z</dcterms:created>
  <dcterms:modified xsi:type="dcterms:W3CDTF">2023-10-27T08:59:00Z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