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4B9DB197" w:rsidR="001903D7" w:rsidRPr="007673FA" w:rsidRDefault="0096175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</w:t>
            </w:r>
            <w:r w:rsidR="00512F07">
              <w:rPr>
                <w:rFonts w:ascii="Verdana" w:hAnsi="Verdana" w:cs="Arial"/>
                <w:sz w:val="20"/>
                <w:lang w:val="en-GB"/>
              </w:rPr>
              <w:t>5</w:t>
            </w:r>
            <w:r>
              <w:rPr>
                <w:rFonts w:ascii="Verdana" w:hAnsi="Verdana" w:cs="Arial"/>
                <w:sz w:val="20"/>
                <w:lang w:val="en-GB"/>
              </w:rPr>
              <w:t>/202</w:t>
            </w:r>
            <w:r w:rsidR="00512F07">
              <w:rPr>
                <w:rFonts w:ascii="Verdana" w:hAnsi="Verdana" w:cs="Arial"/>
                <w:sz w:val="20"/>
                <w:lang w:val="en-GB"/>
              </w:rPr>
              <w:t>6</w:t>
            </w:r>
            <w:bookmarkStart w:id="0" w:name="_GoBack"/>
            <w:bookmarkEnd w:id="0"/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454EAD6" w:rsidR="00116FBB" w:rsidRPr="005E466D" w:rsidRDefault="000D10B0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GRANADA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5528413C" w:rsidR="007967A9" w:rsidRPr="005E466D" w:rsidRDefault="000D10B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GRANADA01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0E540C8" w:rsidR="007967A9" w:rsidRPr="005E466D" w:rsidRDefault="000D10B0" w:rsidP="000D10B0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SPAIN/ES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31F21994" w:rsidR="007967A9" w:rsidRPr="00512F07" w:rsidRDefault="000D10B0" w:rsidP="000D10B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i/>
                <w:color w:val="002060"/>
                <w:sz w:val="16"/>
                <w:szCs w:val="16"/>
                <w:lang w:val="es-ES"/>
              </w:rPr>
            </w:pPr>
            <w:r w:rsidRPr="00512F07">
              <w:rPr>
                <w:rFonts w:ascii="Verdana" w:hAnsi="Verdana" w:cs="Arial"/>
                <w:i/>
                <w:color w:val="FF0000"/>
                <w:sz w:val="16"/>
                <w:szCs w:val="16"/>
                <w:lang w:val="es-ES"/>
              </w:rPr>
              <w:t>*In</w:t>
            </w:r>
            <w:r w:rsidR="007125FC" w:rsidRPr="00512F07">
              <w:rPr>
                <w:rFonts w:ascii="Verdana" w:hAnsi="Verdana" w:cs="Arial"/>
                <w:i/>
                <w:color w:val="FF0000"/>
                <w:sz w:val="16"/>
                <w:szCs w:val="16"/>
                <w:lang w:val="es-ES"/>
              </w:rPr>
              <w:t>troduzca</w:t>
            </w:r>
            <w:r w:rsidRPr="00512F07">
              <w:rPr>
                <w:rFonts w:ascii="Verdana" w:hAnsi="Verdana" w:cs="Arial"/>
                <w:i/>
                <w:color w:val="FF0000"/>
                <w:sz w:val="16"/>
                <w:szCs w:val="16"/>
                <w:lang w:val="es-ES"/>
              </w:rPr>
              <w:t xml:space="preserve"> datos persona responsable Relaciones </w:t>
            </w:r>
            <w:proofErr w:type="spellStart"/>
            <w:r w:rsidRPr="00512F07">
              <w:rPr>
                <w:rFonts w:ascii="Verdana" w:hAnsi="Verdana" w:cs="Arial"/>
                <w:i/>
                <w:color w:val="FF0000"/>
                <w:sz w:val="16"/>
                <w:szCs w:val="16"/>
                <w:lang w:val="es-ES"/>
              </w:rPr>
              <w:t>Internacionalies</w:t>
            </w:r>
            <w:proofErr w:type="spellEnd"/>
            <w:r w:rsidRPr="00512F07">
              <w:rPr>
                <w:rFonts w:ascii="Verdana" w:hAnsi="Verdana" w:cs="Arial"/>
                <w:i/>
                <w:color w:val="FF0000"/>
                <w:sz w:val="16"/>
                <w:szCs w:val="16"/>
                <w:lang w:val="es-ES"/>
              </w:rPr>
              <w:t xml:space="preserve"> del Centro UGR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1A53DC4D" w:rsidR="00F8532D" w:rsidRPr="005E466D" w:rsidRDefault="000D10B0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512F0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512F0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B71FA40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E9A69FA" w14:textId="64E0780E" w:rsidR="000D10B0" w:rsidRDefault="000D10B0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26AA1EE" w14:textId="77777777" w:rsidR="000D10B0" w:rsidRDefault="000D10B0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6391C778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A9E2BAB" w14:textId="50FE4099" w:rsidR="000D10B0" w:rsidRDefault="000D10B0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2CE942F" w14:textId="77777777" w:rsidR="000D10B0" w:rsidRPr="00F92880" w:rsidRDefault="000D10B0" w:rsidP="000D10B0">
            <w:pPr>
              <w:pStyle w:val="NormalWeb"/>
              <w:rPr>
                <w:rFonts w:ascii="Verdana" w:hAnsi="Verdana"/>
                <w:sz w:val="20"/>
                <w:szCs w:val="20"/>
                <w:lang w:val="en-GB" w:eastAsia="en-US"/>
              </w:rPr>
            </w:pPr>
            <w:r w:rsidRPr="00F92880">
              <w:rPr>
                <w:rFonts w:ascii="Verdana" w:hAnsi="Verdana"/>
                <w:sz w:val="20"/>
                <w:szCs w:val="20"/>
                <w:lang w:val="en-GB" w:eastAsia="en-US"/>
              </w:rPr>
              <w:t>* Promotional presentation about the UGR. Promotional material will be provided by the Vice-Rectorate for Internationalization prior to the implementation of the mobility.</w:t>
            </w:r>
          </w:p>
          <w:p w14:paraId="56E93A34" w14:textId="57EEB3BB" w:rsidR="00377526" w:rsidRPr="00490F95" w:rsidRDefault="000D10B0" w:rsidP="000D10B0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F92880">
              <w:rPr>
                <w:rFonts w:ascii="Verdana" w:hAnsi="Verdana"/>
                <w:sz w:val="20"/>
                <w:lang w:val="en-GB"/>
              </w:rPr>
              <w:t>* If necessary, attendance to meetings with students from the UGR who are studying at the host faculty and/or with students from the host university who will be studying at the UGR during the following academic year.</w:t>
            </w: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B97" w14:textId="77777777" w:rsidR="00D87A69" w:rsidRDefault="00D87A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AC31" w14:textId="77777777" w:rsidR="00D87A69" w:rsidRDefault="00D87A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es-E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10B0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2F07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5FC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75A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38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03A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10B0"/>
    <w:pPr>
      <w:spacing w:before="100" w:beforeAutospacing="1" w:after="100" w:afterAutospacing="1"/>
      <w:jc w:val="left"/>
    </w:pPr>
    <w:rPr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922065-9BC9-4F05-8568-417DEDF2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4</Pages>
  <Words>563</Words>
  <Characters>3099</Characters>
  <Application>Microsoft Office Word</Application>
  <DocSecurity>0</DocSecurity>
  <PresentationFormat>Microsoft Word 11.0</PresentationFormat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3655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Silvia Bellon Sanchez</cp:lastModifiedBy>
  <cp:revision>7</cp:revision>
  <cp:lastPrinted>2013-11-06T08:46:00Z</cp:lastPrinted>
  <dcterms:created xsi:type="dcterms:W3CDTF">2023-06-07T11:04:00Z</dcterms:created>
  <dcterms:modified xsi:type="dcterms:W3CDTF">2025-06-12T08:02:00Z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